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686A" w:rsidRDefault="00FE4671">
      <w:pPr>
        <w:pStyle w:val="Titre1"/>
        <w:spacing w:before="0"/>
        <w:jc w:val="center"/>
        <w:rPr>
          <w:rFonts w:ascii="Arial" w:hAnsi="Arial" w:cs="Arial"/>
          <w:color w:val="auto"/>
          <w:sz w:val="20"/>
          <w:szCs w:val="20"/>
          <w:lang w:val="fr-FR"/>
        </w:rPr>
      </w:pPr>
      <w:r>
        <w:rPr>
          <w:noProof/>
          <w:lang w:eastAsia="fr-F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-772795</wp:posOffset>
            </wp:positionV>
            <wp:extent cx="2099945" cy="86995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869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86A" w:rsidRDefault="00AC686A">
      <w:pPr>
        <w:pStyle w:val="Titre1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  <w:color w:val="auto"/>
          <w:sz w:val="24"/>
          <w:szCs w:val="20"/>
        </w:rPr>
        <w:t>AVIS DE COURSE TYPE RIR</w:t>
      </w:r>
    </w:p>
    <w:p w:rsidR="00AC686A" w:rsidRDefault="00AC686A">
      <w:pPr>
        <w:rPr>
          <w:rFonts w:ascii="Arial" w:hAnsi="Arial" w:cs="Arial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9282"/>
      </w:tblGrid>
      <w:tr w:rsidR="00AC686A">
        <w:trPr>
          <w:trHeight w:val="1249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6A" w:rsidRDefault="00AC686A">
            <w:pPr>
              <w:tabs>
                <w:tab w:val="left" w:pos="9356"/>
              </w:tabs>
              <w:snapToGrid w:val="0"/>
              <w:ind w:right="-6"/>
              <w:jc w:val="center"/>
            </w:pP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Nom de la compétition : </w:t>
            </w:r>
            <w:r>
              <w:rPr>
                <w:rFonts w:ascii="Arial" w:hAnsi="Arial" w:cs="Arial"/>
                <w:b/>
                <w:bCs/>
              </w:rPr>
              <w:t xml:space="preserve">TROPHEE DIDIER  ROYAERTS </w:t>
            </w:r>
            <w:r w:rsidR="00972200">
              <w:rPr>
                <w:rFonts w:ascii="Arial" w:hAnsi="Arial" w:cs="Arial"/>
                <w:b/>
                <w:bCs/>
              </w:rPr>
              <w:t>2</w:t>
            </w: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Régate de Club   5C</w:t>
            </w: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Ouverte à tous les habitables et dériveurs en double</w:t>
            </w: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Dates complètes : Dimanche  </w:t>
            </w:r>
            <w:r w:rsidR="009339AC">
              <w:rPr>
                <w:rFonts w:ascii="Arial" w:hAnsi="Arial" w:cs="Arial"/>
              </w:rPr>
              <w:t>28</w:t>
            </w:r>
            <w:r w:rsidR="00972200">
              <w:rPr>
                <w:rFonts w:ascii="Arial" w:hAnsi="Arial" w:cs="Arial"/>
              </w:rPr>
              <w:t xml:space="preserve"> février</w:t>
            </w:r>
            <w:r>
              <w:rPr>
                <w:rFonts w:ascii="Arial" w:hAnsi="Arial" w:cs="Arial"/>
              </w:rPr>
              <w:t xml:space="preserve"> 2016</w:t>
            </w: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 : LAC DE MONTBEL (côté Léran)</w:t>
            </w: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Autorité Organisatrice : CVRL</w:t>
            </w: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</w:p>
        </w:tc>
      </w:tr>
    </w:tbl>
    <w:p w:rsidR="00AC686A" w:rsidRDefault="00AC686A">
      <w:pPr>
        <w:tabs>
          <w:tab w:val="left" w:pos="9356"/>
        </w:tabs>
        <w:ind w:left="709" w:right="-6"/>
      </w:pPr>
    </w:p>
    <w:p w:rsidR="00AC686A" w:rsidRDefault="00AC686A">
      <w:pPr>
        <w:rPr>
          <w:rFonts w:ascii="Arial" w:hAnsi="Arial" w:cs="Arial"/>
        </w:rPr>
      </w:pPr>
    </w:p>
    <w:p w:rsidR="00AC686A" w:rsidRDefault="00AC686A">
      <w:pPr>
        <w:pStyle w:val="Titre2"/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REGLES</w:t>
      </w:r>
      <w:r>
        <w:rPr>
          <w:rFonts w:ascii="Arial" w:hAnsi="Arial" w:cs="Arial"/>
          <w:sz w:val="20"/>
        </w:rPr>
        <w:t xml:space="preserve"> </w:t>
      </w:r>
    </w:p>
    <w:p w:rsidR="00AC686A" w:rsidRDefault="00AC686A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régate sera régie par : </w:t>
      </w:r>
    </w:p>
    <w:p w:rsidR="00AC686A" w:rsidRDefault="00AC686A">
      <w:pPr>
        <w:numPr>
          <w:ilvl w:val="0"/>
          <w:numId w:val="2"/>
        </w:numPr>
        <w:ind w:left="0" w:hanging="1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RIR, </w:t>
      </w:r>
    </w:p>
    <w:p w:rsidR="00AC686A" w:rsidRDefault="00AC686A">
      <w:pPr>
        <w:numPr>
          <w:ilvl w:val="0"/>
          <w:numId w:val="2"/>
        </w:numPr>
        <w:ind w:left="0" w:hanging="1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présent avis de course, </w:t>
      </w:r>
    </w:p>
    <w:p w:rsidR="00AC686A" w:rsidRDefault="00AC686A">
      <w:pPr>
        <w:numPr>
          <w:ilvl w:val="0"/>
          <w:numId w:val="2"/>
        </w:numPr>
        <w:ind w:left="0" w:hanging="150"/>
        <w:jc w:val="both"/>
        <w:rPr>
          <w:rFonts w:ascii="Arial" w:hAnsi="Arial" w:cs="Arial"/>
        </w:rPr>
      </w:pPr>
      <w:r>
        <w:rPr>
          <w:rFonts w:ascii="Arial" w:hAnsi="Arial" w:cs="Arial"/>
        </w:rPr>
        <w:t>la fiche course.</w:t>
      </w:r>
    </w:p>
    <w:p w:rsidR="00AC686A" w:rsidRDefault="00AC686A">
      <w:pPr>
        <w:ind w:left="357"/>
        <w:jc w:val="both"/>
        <w:rPr>
          <w:rFonts w:ascii="Arial" w:hAnsi="Arial" w:cs="Arial"/>
        </w:rPr>
      </w:pPr>
    </w:p>
    <w:p w:rsidR="00AC686A" w:rsidRDefault="00AC686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ADMISSIBILITE ET INSCRIPTION</w:t>
      </w:r>
    </w:p>
    <w:p w:rsidR="00AC686A" w:rsidRDefault="00AC68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-La régate est ouverte à tous les bateaux Habitables de la (des) classe(s) A,B,C,R1,L du système de handicap Osiris Habitables et de groupe mini 0 (pas de longueur mini à préciser)</w:t>
      </w:r>
    </w:p>
    <w:p w:rsidR="00AC686A" w:rsidRDefault="00AC68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-Dans le cadre de OSIRIS, tous les dériveurs en double des groupes D2 à D6, de longueur de  coq</w:t>
      </w:r>
      <w:r>
        <w:rPr>
          <w:rFonts w:ascii="Arial" w:hAnsi="Arial" w:cs="Arial"/>
          <w:b/>
          <w:bCs/>
        </w:rPr>
        <w:t xml:space="preserve">ue </w:t>
      </w:r>
      <w:r>
        <w:rPr>
          <w:rFonts w:ascii="Arial" w:hAnsi="Arial" w:cs="Arial"/>
        </w:rPr>
        <w:t>mini de 4,00m </w:t>
      </w:r>
      <w:r>
        <w:rPr>
          <w:rFonts w:ascii="Arial" w:hAnsi="Arial" w:cs="Arial"/>
          <w:color w:val="000000"/>
        </w:rPr>
        <w:t>et de rating VL mini de 1265, soit un groupe équivalent mini de 0 dans le  système Osiris Habitable </w:t>
      </w:r>
      <w:r>
        <w:rPr>
          <w:rFonts w:ascii="Arial" w:hAnsi="Arial" w:cs="Arial"/>
        </w:rPr>
        <w:t>; ils courront avec le rating Osiris Habitable équivalent </w:t>
      </w:r>
      <w:r>
        <w:rPr>
          <w:rFonts w:ascii="Arial" w:hAnsi="Arial" w:cs="Arial"/>
          <w:color w:val="0000FF"/>
        </w:rPr>
        <w:t>(voir table VL Dériveurs  FFVoile)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:rsidR="00AC686A" w:rsidRDefault="00AC686A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-Les concurrents (chaque membre de l’équipage) doivent présenter au moment de leur inscription  leur licence FFVoile valide portant le cachet médical et accompagnée d’une autorisation parentale pour les mineurs.</w:t>
      </w:r>
    </w:p>
    <w:p w:rsidR="00AC686A" w:rsidRDefault="00AC686A">
      <w:pPr>
        <w:rPr>
          <w:rFonts w:ascii="Arial" w:hAnsi="Arial" w:cs="Arial"/>
          <w:b/>
        </w:rPr>
      </w:pPr>
    </w:p>
    <w:p w:rsidR="00AC686A" w:rsidRDefault="00AC686A">
      <w:pPr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  <w:t>DROITS A PAYER (si nécessaire)</w:t>
      </w:r>
    </w:p>
    <w:p w:rsidR="00AC686A" w:rsidRDefault="00AC686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Les droits requis sont les suivants: Inscription gratuite</w:t>
      </w:r>
    </w:p>
    <w:p w:rsidR="00972200" w:rsidRDefault="00972200">
      <w:pPr>
        <w:ind w:firstLine="708"/>
        <w:jc w:val="both"/>
        <w:rPr>
          <w:rFonts w:ascii="Arial" w:hAnsi="Arial" w:cs="Arial"/>
        </w:rPr>
      </w:pPr>
    </w:p>
    <w:p w:rsidR="00AC686A" w:rsidRDefault="00AC68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972200">
        <w:rPr>
          <w:rFonts w:ascii="Arial" w:hAnsi="Arial" w:cs="Arial"/>
          <w:b/>
        </w:rPr>
        <w:t>CONFIRMATION D’INSCRIPTION</w:t>
      </w:r>
    </w:p>
    <w:p w:rsidR="00AC686A" w:rsidRDefault="00AC686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Jour et date : Dimanche </w:t>
      </w:r>
      <w:r w:rsidR="009339AC">
        <w:rPr>
          <w:rFonts w:ascii="Arial" w:hAnsi="Arial" w:cs="Arial"/>
        </w:rPr>
        <w:t>28</w:t>
      </w:r>
      <w:r w:rsidR="00972200">
        <w:rPr>
          <w:rFonts w:ascii="Arial" w:hAnsi="Arial" w:cs="Arial"/>
        </w:rPr>
        <w:t xml:space="preserve"> février</w:t>
      </w:r>
      <w:r>
        <w:rPr>
          <w:rFonts w:ascii="Arial" w:hAnsi="Arial" w:cs="Arial"/>
        </w:rPr>
        <w:t xml:space="preserve"> 2016 de 12h à 12 h 40</w:t>
      </w:r>
      <w:r>
        <w:rPr>
          <w:rFonts w:ascii="Arial" w:hAnsi="Arial" w:cs="Arial"/>
        </w:rPr>
        <w:tab/>
      </w:r>
    </w:p>
    <w:p w:rsidR="00AC686A" w:rsidRDefault="00AC686A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et heure du briefing : Dimanche </w:t>
      </w:r>
      <w:r w:rsidR="009339AC">
        <w:rPr>
          <w:rFonts w:ascii="Arial" w:hAnsi="Arial" w:cs="Arial"/>
        </w:rPr>
        <w:t>28</w:t>
      </w:r>
      <w:r w:rsidR="00972200">
        <w:rPr>
          <w:rFonts w:ascii="Arial" w:hAnsi="Arial" w:cs="Arial"/>
        </w:rPr>
        <w:t xml:space="preserve"> février</w:t>
      </w:r>
      <w:r>
        <w:rPr>
          <w:rFonts w:ascii="Arial" w:hAnsi="Arial" w:cs="Arial"/>
        </w:rPr>
        <w:t xml:space="preserve"> à 12h</w:t>
      </w:r>
    </w:p>
    <w:p w:rsidR="00AC686A" w:rsidRDefault="00972200">
      <w:pPr>
        <w:numPr>
          <w:ilvl w:val="1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L’heure prévue pour le signal d’avertissement de la première course est : </w:t>
      </w:r>
      <w:r>
        <w:rPr>
          <w:rFonts w:ascii="Arial" w:hAnsi="Arial" w:cs="Arial"/>
          <w:b/>
          <w:bCs/>
        </w:rPr>
        <w:t>12h55</w:t>
      </w:r>
      <w:r w:rsidR="00AC686A">
        <w:rPr>
          <w:rFonts w:ascii="Arial" w:hAnsi="Arial" w:cs="Arial"/>
        </w:rPr>
        <w:tab/>
      </w:r>
    </w:p>
    <w:p w:rsidR="00AC686A" w:rsidRDefault="00AC686A">
      <w:pPr>
        <w:ind w:left="360"/>
        <w:jc w:val="both"/>
        <w:rPr>
          <w:rFonts w:ascii="Arial" w:hAnsi="Arial" w:cs="Arial"/>
          <w:b/>
        </w:rPr>
      </w:pPr>
    </w:p>
    <w:p w:rsidR="00AC686A" w:rsidRDefault="00AC686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ab/>
        <w:t>FICHE COURSE</w:t>
      </w:r>
    </w:p>
    <w:p w:rsidR="00AC686A" w:rsidRDefault="00AC686A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Fiche course disponible à la confirmation des inscriptions.</w:t>
      </w:r>
    </w:p>
    <w:p w:rsidR="00AC686A" w:rsidRDefault="00AC686A">
      <w:pPr>
        <w:ind w:left="360"/>
        <w:rPr>
          <w:rFonts w:ascii="Arial" w:hAnsi="Arial" w:cs="Arial"/>
          <w:b/>
        </w:rPr>
      </w:pPr>
    </w:p>
    <w:p w:rsidR="00AC686A" w:rsidRDefault="00AC686A">
      <w:pPr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  <w:t>CLASSEMENT</w:t>
      </w:r>
    </w:p>
    <w:p w:rsidR="00AC686A" w:rsidRDefault="00AC68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</w:t>
      </w:r>
      <w:r>
        <w:rPr>
          <w:rFonts w:ascii="Arial" w:hAnsi="Arial" w:cs="Arial"/>
        </w:rPr>
        <w:tab/>
        <w:t>Le système de classement utilisé sera le suivant : 1</w:t>
      </w:r>
      <w:r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1 point, 2</w:t>
      </w:r>
      <w:r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2 points, etc …</w:t>
      </w:r>
    </w:p>
    <w:p w:rsidR="00AC686A" w:rsidRDefault="00AC686A">
      <w:pPr>
        <w:jc w:val="both"/>
        <w:rPr>
          <w:rFonts w:ascii="Arial" w:hAnsi="Arial" w:cs="Arial"/>
        </w:rPr>
      </w:pPr>
      <w:bookmarkStart w:id="0" w:name="OLE_LINK5"/>
      <w:bookmarkStart w:id="1" w:name="OLE_LINK4"/>
      <w:r>
        <w:rPr>
          <w:rFonts w:ascii="Arial" w:hAnsi="Arial" w:cs="Arial"/>
        </w:rPr>
        <w:t>6.2</w:t>
      </w:r>
      <w:r>
        <w:rPr>
          <w:rFonts w:ascii="Arial" w:hAnsi="Arial" w:cs="Arial"/>
        </w:rPr>
        <w:tab/>
        <w:t>Ex-æquo : nombre de meilleures places et si besoin, classement de la dernière course.</w:t>
      </w:r>
    </w:p>
    <w:p w:rsidR="00AC686A" w:rsidRDefault="00AC686A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6.3</w:t>
      </w:r>
      <w:r>
        <w:rPr>
          <w:rFonts w:ascii="Arial" w:hAnsi="Arial" w:cs="Arial"/>
        </w:rPr>
        <w:tab/>
        <w:t>Les bateaux disqualifiés (DSQ) ou qui ont abandonné (DNF) recevront un nombre de points égal au nombre d’inscrits plus un.</w:t>
      </w:r>
    </w:p>
    <w:p w:rsidR="00AC686A" w:rsidRDefault="00AC68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6.4</w:t>
      </w:r>
      <w:r>
        <w:rPr>
          <w:rFonts w:ascii="Arial" w:hAnsi="Arial" w:cs="Arial"/>
        </w:rPr>
        <w:tab/>
        <w:t>Si plus de 3 courses sont courues, la plus mauvaise course sera retirée du classement.</w:t>
      </w:r>
    </w:p>
    <w:bookmarkEnd w:id="0"/>
    <w:bookmarkEnd w:id="1"/>
    <w:p w:rsidR="00AC686A" w:rsidRDefault="00AC686A">
      <w:pPr>
        <w:rPr>
          <w:rFonts w:ascii="Arial" w:hAnsi="Arial" w:cs="Arial"/>
          <w:b/>
        </w:rPr>
      </w:pPr>
    </w:p>
    <w:p w:rsidR="00AC686A" w:rsidRDefault="00AC686A">
      <w:pPr>
        <w:rPr>
          <w:rFonts w:ascii="Arial" w:hAnsi="Arial" w:cs="Arial"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  <w:t>DECISION DE COURIR</w:t>
      </w:r>
    </w:p>
    <w:p w:rsidR="00AC686A" w:rsidRDefault="00AC686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décision d’un concurrent de participer à une course ou de rester en course relève de sa seule responsabilité. En conséquence, en acceptant de participer à la course ou de rester en course, le concurrent décharge l’autorité organisatrice de toute responsabilité en cas de dommage (matériel et/ou corporel).</w:t>
      </w:r>
    </w:p>
    <w:p w:rsidR="00AC686A" w:rsidRDefault="00AC686A">
      <w:pPr>
        <w:rPr>
          <w:rFonts w:ascii="Arial" w:hAnsi="Arial" w:cs="Arial"/>
        </w:rPr>
      </w:pPr>
    </w:p>
    <w:p w:rsidR="00AC686A" w:rsidRDefault="00AC686A">
      <w:pPr>
        <w:tabs>
          <w:tab w:val="left" w:pos="1741"/>
        </w:tabs>
      </w:pPr>
      <w:r>
        <w:rPr>
          <w:rFonts w:ascii="Arial" w:hAnsi="Arial" w:cs="Arial"/>
        </w:rPr>
        <w:tab/>
      </w:r>
    </w:p>
    <w:sectPr w:rsidR="00AC686A">
      <w:footerReference w:type="default" r:id="rId8"/>
      <w:pgSz w:w="11906" w:h="16838"/>
      <w:pgMar w:top="1417" w:right="1417" w:bottom="1417" w:left="1417" w:header="720" w:footer="70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596" w:rsidRDefault="009F7596">
      <w:r>
        <w:separator/>
      </w:r>
    </w:p>
  </w:endnote>
  <w:endnote w:type="continuationSeparator" w:id="0">
    <w:p w:rsidR="009F7596" w:rsidRDefault="009F7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6A" w:rsidRDefault="00AC686A">
    <w:pPr>
      <w:pStyle w:val="Pieddepage"/>
    </w:pPr>
    <w:r>
      <w:rPr>
        <w:rFonts w:ascii="Arial" w:hAnsi="Arial" w:cs="Arial"/>
        <w:i/>
        <w:iCs/>
      </w:rPr>
      <w:t>FFVoile - Commission Centrale d’Arbitrage</w:t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  <w:t>mars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596" w:rsidRDefault="009F7596">
      <w:r>
        <w:separator/>
      </w:r>
    </w:p>
  </w:footnote>
  <w:footnote w:type="continuationSeparator" w:id="0">
    <w:p w:rsidR="009F7596" w:rsidRDefault="009F7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0"/>
      <w:numFmt w:val="bullet"/>
      <w:lvlText w:val="-"/>
      <w:lvlJc w:val="left"/>
      <w:pPr>
        <w:tabs>
          <w:tab w:val="num" w:pos="0"/>
        </w:tabs>
        <w:ind w:left="717" w:hanging="360"/>
      </w:pPr>
      <w:rPr>
        <w:rFonts w:ascii="Times New Roman" w:hAnsi="Times New Roman"/>
        <w:b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5B3"/>
    <w:rsid w:val="00035455"/>
    <w:rsid w:val="00533B88"/>
    <w:rsid w:val="009339AC"/>
    <w:rsid w:val="00972200"/>
    <w:rsid w:val="009F7596"/>
    <w:rsid w:val="00AC686A"/>
    <w:rsid w:val="00BC45B3"/>
    <w:rsid w:val="00D05636"/>
    <w:rsid w:val="00D94E7D"/>
    <w:rsid w:val="00FE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Calibri"/>
      <w:lang w:eastAsia="ar-SA"/>
    </w:rPr>
  </w:style>
  <w:style w:type="paragraph" w:styleId="Titre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134" w:hanging="431"/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Titre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Titre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Titre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Times New Roman"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color w:val="auto"/>
      <w:sz w:val="20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Arial" w:hAnsi="Arial" w:cs="Aria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b/>
      <w:i w:val="0"/>
      <w:color w:val="auto"/>
      <w:sz w:val="24"/>
      <w:szCs w:val="24"/>
    </w:rPr>
  </w:style>
  <w:style w:type="character" w:customStyle="1" w:styleId="WW8Num2z2">
    <w:name w:val="WW8Num2z2"/>
    <w:rPr>
      <w:b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Titre2Car">
    <w:name w:val="Titre 2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1Car">
    <w:name w:val="Titre 1 C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i/>
      <w:sz w:val="24"/>
    </w:rPr>
  </w:style>
  <w:style w:type="character" w:customStyle="1" w:styleId="Titre3Car">
    <w:name w:val="Titre 3 Car"/>
    <w:rPr>
      <w:rFonts w:ascii="Cambria" w:eastAsia="Times New Roman" w:hAnsi="Cambria" w:cs="Times New Roman"/>
      <w:b/>
      <w:bCs/>
      <w:color w:val="4F81BD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</w:rPr>
  </w:style>
  <w:style w:type="character" w:customStyle="1" w:styleId="Titre4Car">
    <w:name w:val="Titre 4 Car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rPr>
      <w:rFonts w:ascii="Cambria" w:eastAsia="Times New Roman" w:hAnsi="Cambria" w:cs="Times New Roman"/>
      <w:color w:val="243F60"/>
    </w:rPr>
  </w:style>
  <w:style w:type="character" w:customStyle="1" w:styleId="Titre8Car">
    <w:name w:val="Titre 8 Car"/>
    <w:rPr>
      <w:rFonts w:ascii="Cambria" w:eastAsia="Times New Roman" w:hAnsi="Cambria" w:cs="Times New Roman"/>
      <w:color w:val="404040"/>
    </w:rPr>
  </w:style>
  <w:style w:type="character" w:styleId="Lienhypertexte">
    <w:name w:val="Hyperlink"/>
    <w:rPr>
      <w:color w:val="0000FF"/>
      <w:u w:val="single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i/>
      <w:sz w:val="24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qFormat/>
    <w:pPr>
      <w:ind w:left="708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Centrale d’Arbitrage</vt:lpstr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Centrale d’Arbitrage</dc:title>
  <dc:creator>G.Vavasseur</dc:creator>
  <cp:lastModifiedBy>philippe</cp:lastModifiedBy>
  <cp:revision>2</cp:revision>
  <cp:lastPrinted>2013-04-15T14:15:00Z</cp:lastPrinted>
  <dcterms:created xsi:type="dcterms:W3CDTF">2016-01-26T18:54:00Z</dcterms:created>
  <dcterms:modified xsi:type="dcterms:W3CDTF">2016-01-26T18:54:00Z</dcterms:modified>
</cp:coreProperties>
</file>